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B8" w:rsidRPr="008D6C62" w:rsidRDefault="00427FB8" w:rsidP="008D6C62">
      <w:pPr>
        <w:pStyle w:val="a5"/>
        <w:spacing w:line="360" w:lineRule="auto"/>
        <w:ind w:left="-142"/>
        <w:jc w:val="right"/>
        <w:rPr>
          <w:b/>
          <w:sz w:val="28"/>
          <w:szCs w:val="28"/>
        </w:rPr>
      </w:pPr>
      <w:r w:rsidRPr="008D6C62">
        <w:rPr>
          <w:b/>
          <w:sz w:val="28"/>
          <w:szCs w:val="28"/>
        </w:rPr>
        <w:t>Приложение</w:t>
      </w:r>
    </w:p>
    <w:p w:rsidR="00E26FFB" w:rsidRPr="00E26FFB" w:rsidRDefault="00427FB8" w:rsidP="00E26FFB">
      <w:pPr>
        <w:ind w:left="284"/>
        <w:contextualSpacing/>
        <w:jc w:val="center"/>
        <w:rPr>
          <w:b/>
          <w:i/>
          <w:sz w:val="28"/>
          <w:szCs w:val="28"/>
        </w:rPr>
      </w:pPr>
      <w:r w:rsidRPr="008D6C62">
        <w:rPr>
          <w:b/>
          <w:i/>
          <w:sz w:val="28"/>
          <w:szCs w:val="28"/>
        </w:rPr>
        <w:t xml:space="preserve">Компетенции,  формируемые </w:t>
      </w:r>
      <w:r w:rsidR="00E26FFB">
        <w:rPr>
          <w:b/>
          <w:i/>
          <w:sz w:val="28"/>
          <w:szCs w:val="28"/>
        </w:rPr>
        <w:t xml:space="preserve">в ходе прохождения учебной </w:t>
      </w:r>
      <w:r w:rsidRPr="008D6C62">
        <w:rPr>
          <w:b/>
          <w:i/>
          <w:sz w:val="28"/>
          <w:szCs w:val="28"/>
        </w:rPr>
        <w:t xml:space="preserve">практики </w:t>
      </w:r>
      <w:r w:rsidR="00E26FFB" w:rsidRPr="00E26FFB">
        <w:rPr>
          <w:b/>
          <w:i/>
          <w:sz w:val="28"/>
          <w:szCs w:val="28"/>
        </w:rPr>
        <w:t>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427FB8" w:rsidRPr="008D6C62" w:rsidRDefault="00427FB8" w:rsidP="00E26FFB">
      <w:pPr>
        <w:jc w:val="center"/>
        <w:rPr>
          <w:b/>
          <w:i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4474"/>
        <w:gridCol w:w="2835"/>
      </w:tblGrid>
      <w:tr w:rsidR="008D6C62" w:rsidRPr="00F6369E" w:rsidTr="007515E8">
        <w:trPr>
          <w:trHeight w:val="92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Pr="00E963CC" w:rsidRDefault="008D6C62" w:rsidP="00C51784">
            <w:pPr>
              <w:spacing w:line="360" w:lineRule="auto"/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E963CC">
              <w:rPr>
                <w:b/>
                <w:bCs/>
                <w:spacing w:val="-5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2" w:rsidRPr="00E963CC" w:rsidRDefault="008D6C62" w:rsidP="00C51784">
            <w:pPr>
              <w:spacing w:line="360" w:lineRule="auto"/>
              <w:jc w:val="center"/>
              <w:rPr>
                <w:bCs/>
                <w:spacing w:val="-5"/>
                <w:sz w:val="28"/>
                <w:szCs w:val="28"/>
              </w:rPr>
            </w:pPr>
            <w:r w:rsidRPr="00747583">
              <w:rPr>
                <w:b/>
                <w:sz w:val="28"/>
                <w:szCs w:val="28"/>
              </w:rPr>
              <w:t>Типовые контрольные задания для оцен</w:t>
            </w:r>
            <w:r>
              <w:rPr>
                <w:b/>
                <w:sz w:val="28"/>
                <w:szCs w:val="28"/>
              </w:rPr>
              <w:t>ки умений, навыков по этапам формирования компетенции</w:t>
            </w:r>
          </w:p>
        </w:tc>
      </w:tr>
      <w:tr w:rsidR="00E26FFB" w:rsidRPr="00F6369E" w:rsidTr="007515E8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FFB" w:rsidRDefault="00E26FFB" w:rsidP="00E26FFB">
            <w:pPr>
              <w:ind w:left="142"/>
              <w:jc w:val="both"/>
              <w:rPr>
                <w:sz w:val="28"/>
                <w:szCs w:val="28"/>
              </w:rPr>
            </w:pPr>
            <w:r w:rsidRPr="005A7EF8">
              <w:rPr>
                <w:b/>
                <w:sz w:val="28"/>
                <w:szCs w:val="28"/>
              </w:rPr>
              <w:t xml:space="preserve">ПК-7 </w:t>
            </w:r>
            <w:r w:rsidRPr="005A7EF8">
              <w:rPr>
                <w:sz w:val="28"/>
                <w:szCs w:val="28"/>
              </w:rPr>
              <w:t>Способ</w:t>
            </w:r>
            <w:r w:rsidRPr="005A7EF8">
              <w:rPr>
                <w:bCs/>
                <w:iCs/>
                <w:sz w:val="28"/>
                <w:szCs w:val="28"/>
              </w:rPr>
              <w:t>ность</w:t>
            </w:r>
            <w:r w:rsidRPr="005A7EF8">
              <w:rPr>
                <w:sz w:val="28"/>
                <w:szCs w:val="28"/>
              </w:rPr>
              <w:t xml:space="preserve"> принимать участие в планировании, подготовке и проведении коммуникационных кампаний и мероприятий</w:t>
            </w:r>
          </w:p>
          <w:p w:rsidR="00E26FFB" w:rsidRPr="00C17FF1" w:rsidRDefault="00E26FFB" w:rsidP="008D6C62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B" w:rsidRPr="00677C13" w:rsidRDefault="007515E8" w:rsidP="007515E8">
            <w:pPr>
              <w:rPr>
                <w:b/>
                <w:bCs/>
                <w:spacing w:val="-5"/>
              </w:rPr>
            </w:pPr>
            <w:r w:rsidRPr="005C0895">
              <w:rPr>
                <w:b/>
                <w:bCs/>
                <w:spacing w:val="-5"/>
              </w:rPr>
              <w:t xml:space="preserve">Владеть: - </w:t>
            </w:r>
            <w:r w:rsidRPr="005C0895">
              <w:rPr>
                <w:bCs/>
                <w:spacing w:val="-5"/>
              </w:rPr>
              <w:t xml:space="preserve">навыками разработки стратегии коммуникационного продукта с учетом конкретных целей и задач,  методиками размещения продукта коммуникационной кампании или мероприятия в СМИ, навыками оценки эффективности проведенной кампании, </w:t>
            </w:r>
            <w:r w:rsidRPr="005C0895">
              <w:t xml:space="preserve">навыками, необходимыми для реализации социально-культурных проектов, навыками, необходимыми для реализации программ в области антикризисного пиара, </w:t>
            </w:r>
            <w:r w:rsidRPr="005C0895">
              <w:rPr>
                <w:bCs/>
                <w:spacing w:val="-5"/>
              </w:rPr>
              <w:t>навыками проведения маркетинговых исследований и ситуационного анализа.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B" w:rsidRPr="00677C13" w:rsidRDefault="00E26FFB" w:rsidP="005E723E">
            <w:r w:rsidRPr="00677C13">
              <w:t>Объединенные задания на индивидуальное или групповое выполнение научно-практических проектов по разработке коммуникационной кампании в СМИ.</w:t>
            </w:r>
          </w:p>
          <w:p w:rsidR="00E26FFB" w:rsidRPr="00677C13" w:rsidRDefault="00E26FFB" w:rsidP="005E723E">
            <w:r w:rsidRPr="00677C13">
              <w:t>Индивидуальное собеседование.</w:t>
            </w:r>
          </w:p>
          <w:p w:rsidR="00E26FFB" w:rsidRPr="00677C13" w:rsidRDefault="00E26FFB" w:rsidP="005E723E">
            <w:r w:rsidRPr="00677C13">
              <w:t>Защита Отчета по учебной практике.</w:t>
            </w:r>
          </w:p>
        </w:tc>
      </w:tr>
      <w:tr w:rsidR="00E26FFB" w:rsidRPr="00F6369E" w:rsidTr="007515E8"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FFB" w:rsidRPr="00C17FF1" w:rsidRDefault="00E26FFB" w:rsidP="008D6C62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8" w:rsidRPr="005C0895" w:rsidRDefault="007515E8" w:rsidP="007515E8">
            <w:pPr>
              <w:rPr>
                <w:bCs/>
                <w:spacing w:val="-5"/>
              </w:rPr>
            </w:pPr>
            <w:r w:rsidRPr="005C0895">
              <w:rPr>
                <w:b/>
                <w:bCs/>
                <w:spacing w:val="-5"/>
              </w:rPr>
              <w:t xml:space="preserve">Уметь: - </w:t>
            </w:r>
            <w:r w:rsidRPr="005C0895">
              <w:t>выбирать формы проведения коммуникационных кампаний и мероприятий с учетом выбора основных видов СМИ;</w:t>
            </w:r>
            <w:r w:rsidRPr="005C0895">
              <w:rPr>
                <w:rFonts w:cs="Times New Roman CYR"/>
                <w:bCs/>
                <w:spacing w:val="-5"/>
                <w:kern w:val="1"/>
              </w:rPr>
              <w:t xml:space="preserve"> создать пресс-релиз, письмо потенциальному спонсору, спонсорский пакет</w:t>
            </w:r>
            <w:r>
              <w:rPr>
                <w:rFonts w:cs="Times New Roman CYR"/>
                <w:bCs/>
                <w:spacing w:val="-5"/>
                <w:kern w:val="1"/>
              </w:rPr>
              <w:t xml:space="preserve">, </w:t>
            </w:r>
            <w:r w:rsidRPr="005C0895">
              <w:rPr>
                <w:bCs/>
                <w:spacing w:val="-5"/>
                <w:kern w:val="1"/>
              </w:rPr>
              <w:t xml:space="preserve">создавать документы антикризисной коммуникации, проводить </w:t>
            </w:r>
            <w:r w:rsidRPr="005C0895">
              <w:rPr>
                <w:bCs/>
                <w:spacing w:val="-5"/>
                <w:kern w:val="1"/>
                <w:lang w:val="en-US"/>
              </w:rPr>
              <w:t>PR</w:t>
            </w:r>
            <w:r w:rsidRPr="005C0895">
              <w:rPr>
                <w:bCs/>
                <w:spacing w:val="-5"/>
                <w:kern w:val="1"/>
              </w:rPr>
              <w:t>- мероприятия</w:t>
            </w:r>
            <w:r w:rsidRPr="005C0895">
              <w:rPr>
                <w:bCs/>
                <w:spacing w:val="-5"/>
              </w:rPr>
              <w:t xml:space="preserve"> и применять методы сбора и анализа информации.</w:t>
            </w:r>
          </w:p>
          <w:p w:rsidR="00E26FFB" w:rsidRPr="00677C13" w:rsidRDefault="00E26FFB" w:rsidP="005E723E">
            <w:pPr>
              <w:rPr>
                <w:b/>
                <w:bCs/>
                <w:spacing w:val="-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B" w:rsidRPr="00677C13" w:rsidRDefault="00E26FFB" w:rsidP="005E723E">
            <w:r w:rsidRPr="00677C13">
              <w:t>Ситуационные задачи по разработке коммуникационных продуктов, кампаний и мероприятий.</w:t>
            </w:r>
          </w:p>
          <w:p w:rsidR="00E26FFB" w:rsidRPr="00677C13" w:rsidRDefault="00E26FFB" w:rsidP="005E723E">
            <w:r w:rsidRPr="00677C13">
              <w:t>Индивидуальное собеседование.</w:t>
            </w:r>
          </w:p>
          <w:p w:rsidR="00E26FFB" w:rsidRPr="00677C13" w:rsidRDefault="00E26FFB" w:rsidP="005E723E">
            <w:r w:rsidRPr="00677C13">
              <w:t>Защита Отчета по учебной практике.</w:t>
            </w:r>
          </w:p>
          <w:p w:rsidR="00E26FFB" w:rsidRPr="00677C13" w:rsidRDefault="00E26FFB" w:rsidP="005E723E"/>
        </w:tc>
      </w:tr>
      <w:tr w:rsidR="00E26FFB" w:rsidRPr="00F6369E" w:rsidTr="007515E8"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B" w:rsidRPr="00C17FF1" w:rsidRDefault="00E26FFB" w:rsidP="008D6C62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B" w:rsidRPr="00677C13" w:rsidRDefault="007515E8" w:rsidP="00D2775E">
            <w:r w:rsidRPr="005C0895">
              <w:rPr>
                <w:b/>
                <w:bCs/>
                <w:spacing w:val="-5"/>
              </w:rPr>
              <w:t xml:space="preserve">Знать: </w:t>
            </w:r>
            <w:r w:rsidRPr="005C0895">
              <w:t xml:space="preserve"> - особенности коммуникационного процесса, структуру рекламно-технологической цепи коммуникации при воздействии на целевую аудиторию; </w:t>
            </w:r>
            <w:r w:rsidRPr="005C0895">
              <w:rPr>
                <w:rFonts w:cs="Times New Roman CYR"/>
                <w:bCs/>
                <w:spacing w:val="-5"/>
                <w:kern w:val="1"/>
              </w:rPr>
              <w:t xml:space="preserve"> основы проектной работы в социокультурной сфере</w:t>
            </w:r>
            <w:r w:rsidRPr="005C0895">
              <w:rPr>
                <w:bCs/>
                <w:spacing w:val="-5"/>
                <w:kern w:val="1"/>
              </w:rPr>
              <w:t>; основные принципы пиар-деятельности в условиях кризиса</w:t>
            </w:r>
            <w:r>
              <w:rPr>
                <w:bCs/>
                <w:spacing w:val="-5"/>
                <w:kern w:val="1"/>
              </w:rPr>
              <w:t xml:space="preserve">, </w:t>
            </w:r>
            <w:r w:rsidRPr="005C0895">
              <w:rPr>
                <w:bCs/>
                <w:spacing w:val="-5"/>
              </w:rPr>
              <w:t>этику маркетинговых исследований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B" w:rsidRPr="00677C13" w:rsidRDefault="00E26FFB" w:rsidP="005E723E">
            <w:r w:rsidRPr="00677C13">
              <w:t>Индивидуальное собеседование.</w:t>
            </w:r>
          </w:p>
          <w:p w:rsidR="00E26FFB" w:rsidRPr="00677C13" w:rsidRDefault="00E26FFB" w:rsidP="005E723E">
            <w:r w:rsidRPr="00677C13">
              <w:t>Защита Отчета по учебной практике.</w:t>
            </w:r>
          </w:p>
        </w:tc>
      </w:tr>
    </w:tbl>
    <w:p w:rsidR="00A64B4B" w:rsidRPr="00F6369E" w:rsidRDefault="00A64B4B" w:rsidP="006F58F1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sectPr w:rsidR="00A64B4B" w:rsidRPr="00F6369E" w:rsidSect="00E26F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u w:val="none"/>
      </w:rPr>
    </w:lvl>
  </w:abstractNum>
  <w:abstractNum w:abstractNumId="5">
    <w:nsid w:val="02C90644"/>
    <w:multiLevelType w:val="hybridMultilevel"/>
    <w:tmpl w:val="787E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D3C39"/>
    <w:multiLevelType w:val="hybridMultilevel"/>
    <w:tmpl w:val="37A6515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DC4AC7"/>
    <w:multiLevelType w:val="hybridMultilevel"/>
    <w:tmpl w:val="A5B0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093B42D8"/>
    <w:multiLevelType w:val="hybridMultilevel"/>
    <w:tmpl w:val="2F02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627374"/>
    <w:multiLevelType w:val="hybridMultilevel"/>
    <w:tmpl w:val="C972A0F8"/>
    <w:lvl w:ilvl="0" w:tplc="8F1477EA">
      <w:start w:val="540"/>
      <w:numFmt w:val="decimal"/>
      <w:lvlText w:val="%1"/>
      <w:lvlJc w:val="left"/>
      <w:pPr>
        <w:ind w:left="76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125444DC"/>
    <w:multiLevelType w:val="hybridMultilevel"/>
    <w:tmpl w:val="B1F81FD0"/>
    <w:lvl w:ilvl="0" w:tplc="BFCED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41932"/>
    <w:multiLevelType w:val="hybridMultilevel"/>
    <w:tmpl w:val="27C61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19517B11"/>
    <w:multiLevelType w:val="hybridMultilevel"/>
    <w:tmpl w:val="A5B0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1C1D4AFA"/>
    <w:multiLevelType w:val="hybridMultilevel"/>
    <w:tmpl w:val="5966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16B0D"/>
    <w:multiLevelType w:val="hybridMultilevel"/>
    <w:tmpl w:val="2B56D7F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1E704A"/>
    <w:multiLevelType w:val="hybridMultilevel"/>
    <w:tmpl w:val="ED3C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15685"/>
    <w:multiLevelType w:val="hybridMultilevel"/>
    <w:tmpl w:val="2A3A613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E3278F"/>
    <w:multiLevelType w:val="hybridMultilevel"/>
    <w:tmpl w:val="AE384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575281"/>
    <w:multiLevelType w:val="hybridMultilevel"/>
    <w:tmpl w:val="E3A8259A"/>
    <w:lvl w:ilvl="0" w:tplc="4C8888E2">
      <w:start w:val="32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287712"/>
    <w:multiLevelType w:val="hybridMultilevel"/>
    <w:tmpl w:val="1D7EB0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E8B3B98"/>
    <w:multiLevelType w:val="hybridMultilevel"/>
    <w:tmpl w:val="A5B0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2F520C8B"/>
    <w:multiLevelType w:val="hybridMultilevel"/>
    <w:tmpl w:val="E06C3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31A08"/>
    <w:multiLevelType w:val="multilevel"/>
    <w:tmpl w:val="ADA4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426A0C"/>
    <w:multiLevelType w:val="hybridMultilevel"/>
    <w:tmpl w:val="5966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D0BBA"/>
    <w:multiLevelType w:val="hybridMultilevel"/>
    <w:tmpl w:val="1668E3B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BC60C3"/>
    <w:multiLevelType w:val="hybridMultilevel"/>
    <w:tmpl w:val="A5B0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D101545"/>
    <w:multiLevelType w:val="hybridMultilevel"/>
    <w:tmpl w:val="34700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7A13EF"/>
    <w:multiLevelType w:val="hybridMultilevel"/>
    <w:tmpl w:val="E9ACFCFC"/>
    <w:lvl w:ilvl="0" w:tplc="1BDC4EB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5A3D3D"/>
    <w:multiLevelType w:val="hybridMultilevel"/>
    <w:tmpl w:val="A5B0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52BD72F4"/>
    <w:multiLevelType w:val="hybridMultilevel"/>
    <w:tmpl w:val="B1BAABEC"/>
    <w:lvl w:ilvl="0" w:tplc="DD00C9E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891711"/>
    <w:multiLevelType w:val="hybridMultilevel"/>
    <w:tmpl w:val="ED3C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C00DE"/>
    <w:multiLevelType w:val="hybridMultilevel"/>
    <w:tmpl w:val="AE384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F471CE"/>
    <w:multiLevelType w:val="hybridMultilevel"/>
    <w:tmpl w:val="5FBC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F76BD8"/>
    <w:multiLevelType w:val="hybridMultilevel"/>
    <w:tmpl w:val="1D7EB0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A6A7AEA"/>
    <w:multiLevelType w:val="hybridMultilevel"/>
    <w:tmpl w:val="5F8A91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B122FF1"/>
    <w:multiLevelType w:val="hybridMultilevel"/>
    <w:tmpl w:val="D688C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1"/>
  </w:num>
  <w:num w:numId="4">
    <w:abstractNumId w:val="29"/>
  </w:num>
  <w:num w:numId="5">
    <w:abstractNumId w:val="30"/>
  </w:num>
  <w:num w:numId="6">
    <w:abstractNumId w:val="26"/>
  </w:num>
  <w:num w:numId="7">
    <w:abstractNumId w:val="32"/>
  </w:num>
  <w:num w:numId="8">
    <w:abstractNumId w:val="35"/>
  </w:num>
  <w:num w:numId="9">
    <w:abstractNumId w:val="17"/>
  </w:num>
  <w:num w:numId="10">
    <w:abstractNumId w:val="20"/>
  </w:num>
  <w:num w:numId="11">
    <w:abstractNumId w:val="25"/>
  </w:num>
  <w:num w:numId="12">
    <w:abstractNumId w:val="12"/>
  </w:num>
  <w:num w:numId="13">
    <w:abstractNumId w:val="21"/>
  </w:num>
  <w:num w:numId="14">
    <w:abstractNumId w:val="14"/>
  </w:num>
  <w:num w:numId="15">
    <w:abstractNumId w:val="24"/>
  </w:num>
  <w:num w:numId="16">
    <w:abstractNumId w:val="6"/>
  </w:num>
  <w:num w:numId="17">
    <w:abstractNumId w:val="16"/>
  </w:num>
  <w:num w:numId="18">
    <w:abstractNumId w:val="13"/>
  </w:num>
  <w:num w:numId="19">
    <w:abstractNumId w:val="33"/>
  </w:num>
  <w:num w:numId="20">
    <w:abstractNumId w:val="22"/>
  </w:num>
  <w:num w:numId="21">
    <w:abstractNumId w:val="34"/>
  </w:num>
  <w:num w:numId="22">
    <w:abstractNumId w:val="8"/>
  </w:num>
  <w:num w:numId="23">
    <w:abstractNumId w:val="15"/>
  </w:num>
  <w:num w:numId="24">
    <w:abstractNumId w:val="0"/>
  </w:num>
  <w:num w:numId="25">
    <w:abstractNumId w:val="2"/>
  </w:num>
  <w:num w:numId="26">
    <w:abstractNumId w:val="3"/>
  </w:num>
  <w:num w:numId="27">
    <w:abstractNumId w:val="4"/>
  </w:num>
  <w:num w:numId="28">
    <w:abstractNumId w:val="1"/>
  </w:num>
  <w:num w:numId="29">
    <w:abstractNumId w:val="18"/>
  </w:num>
  <w:num w:numId="30">
    <w:abstractNumId w:val="10"/>
  </w:num>
  <w:num w:numId="31">
    <w:abstractNumId w:val="9"/>
  </w:num>
  <w:num w:numId="32">
    <w:abstractNumId w:val="19"/>
  </w:num>
  <w:num w:numId="33">
    <w:abstractNumId w:val="23"/>
  </w:num>
  <w:num w:numId="34">
    <w:abstractNumId w:val="7"/>
  </w:num>
  <w:num w:numId="35">
    <w:abstractNumId w:val="28"/>
  </w:num>
  <w:num w:numId="36">
    <w:abstractNumId w:val="3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78"/>
    <w:rsid w:val="00014EEB"/>
    <w:rsid w:val="00016479"/>
    <w:rsid w:val="000405AB"/>
    <w:rsid w:val="00043C63"/>
    <w:rsid w:val="00052F00"/>
    <w:rsid w:val="0007274A"/>
    <w:rsid w:val="000B250B"/>
    <w:rsid w:val="000E1E50"/>
    <w:rsid w:val="000E6201"/>
    <w:rsid w:val="00122818"/>
    <w:rsid w:val="001413D3"/>
    <w:rsid w:val="001618CB"/>
    <w:rsid w:val="0018135A"/>
    <w:rsid w:val="00187632"/>
    <w:rsid w:val="001B5F49"/>
    <w:rsid w:val="001D3C3D"/>
    <w:rsid w:val="001D666A"/>
    <w:rsid w:val="001E4D3A"/>
    <w:rsid w:val="001F3EB3"/>
    <w:rsid w:val="00201C9F"/>
    <w:rsid w:val="00210267"/>
    <w:rsid w:val="002323CE"/>
    <w:rsid w:val="00233DF3"/>
    <w:rsid w:val="002407E5"/>
    <w:rsid w:val="00243425"/>
    <w:rsid w:val="0025029B"/>
    <w:rsid w:val="002648B3"/>
    <w:rsid w:val="00274906"/>
    <w:rsid w:val="00287BE0"/>
    <w:rsid w:val="0029619B"/>
    <w:rsid w:val="002C3333"/>
    <w:rsid w:val="00302852"/>
    <w:rsid w:val="003076C7"/>
    <w:rsid w:val="00345518"/>
    <w:rsid w:val="003958D0"/>
    <w:rsid w:val="003A1206"/>
    <w:rsid w:val="003A6F1D"/>
    <w:rsid w:val="003D0509"/>
    <w:rsid w:val="003F691E"/>
    <w:rsid w:val="00405C15"/>
    <w:rsid w:val="00417CEC"/>
    <w:rsid w:val="00427FB8"/>
    <w:rsid w:val="004300E1"/>
    <w:rsid w:val="00436335"/>
    <w:rsid w:val="00441E4C"/>
    <w:rsid w:val="004424FF"/>
    <w:rsid w:val="004510A7"/>
    <w:rsid w:val="00471900"/>
    <w:rsid w:val="004802A4"/>
    <w:rsid w:val="004820F5"/>
    <w:rsid w:val="00485756"/>
    <w:rsid w:val="004B01C1"/>
    <w:rsid w:val="004C26BC"/>
    <w:rsid w:val="004D7B5D"/>
    <w:rsid w:val="004E251D"/>
    <w:rsid w:val="0052324C"/>
    <w:rsid w:val="0052390D"/>
    <w:rsid w:val="0053205F"/>
    <w:rsid w:val="005321FF"/>
    <w:rsid w:val="00551418"/>
    <w:rsid w:val="005668D9"/>
    <w:rsid w:val="0058586B"/>
    <w:rsid w:val="005938F7"/>
    <w:rsid w:val="00594645"/>
    <w:rsid w:val="005B5208"/>
    <w:rsid w:val="005C7E6C"/>
    <w:rsid w:val="005D5F47"/>
    <w:rsid w:val="005E1EB8"/>
    <w:rsid w:val="005E45C4"/>
    <w:rsid w:val="005E705A"/>
    <w:rsid w:val="005F0926"/>
    <w:rsid w:val="006162BC"/>
    <w:rsid w:val="0064500F"/>
    <w:rsid w:val="006560C7"/>
    <w:rsid w:val="00685C3D"/>
    <w:rsid w:val="006A342A"/>
    <w:rsid w:val="006B3D8B"/>
    <w:rsid w:val="006C3972"/>
    <w:rsid w:val="006C4A42"/>
    <w:rsid w:val="006C6591"/>
    <w:rsid w:val="006D71E7"/>
    <w:rsid w:val="006E6C87"/>
    <w:rsid w:val="006E770A"/>
    <w:rsid w:val="006F09C6"/>
    <w:rsid w:val="006F2D71"/>
    <w:rsid w:val="006F4735"/>
    <w:rsid w:val="006F58F1"/>
    <w:rsid w:val="007002F2"/>
    <w:rsid w:val="0071771A"/>
    <w:rsid w:val="0072261B"/>
    <w:rsid w:val="00734770"/>
    <w:rsid w:val="00740EA9"/>
    <w:rsid w:val="007515E8"/>
    <w:rsid w:val="007671D9"/>
    <w:rsid w:val="007A1A81"/>
    <w:rsid w:val="007E3BBD"/>
    <w:rsid w:val="007E41FD"/>
    <w:rsid w:val="0080130D"/>
    <w:rsid w:val="00815E1C"/>
    <w:rsid w:val="0083354C"/>
    <w:rsid w:val="00860715"/>
    <w:rsid w:val="00864192"/>
    <w:rsid w:val="008713BE"/>
    <w:rsid w:val="008B245F"/>
    <w:rsid w:val="008B25D7"/>
    <w:rsid w:val="008D6C62"/>
    <w:rsid w:val="008F77D4"/>
    <w:rsid w:val="00932F79"/>
    <w:rsid w:val="009344F1"/>
    <w:rsid w:val="00940A02"/>
    <w:rsid w:val="009502F8"/>
    <w:rsid w:val="00951ABD"/>
    <w:rsid w:val="00963487"/>
    <w:rsid w:val="00976747"/>
    <w:rsid w:val="0098072A"/>
    <w:rsid w:val="00981C4C"/>
    <w:rsid w:val="009837C7"/>
    <w:rsid w:val="009A0B96"/>
    <w:rsid w:val="009A5A82"/>
    <w:rsid w:val="009A6B8D"/>
    <w:rsid w:val="009E23DE"/>
    <w:rsid w:val="009E507F"/>
    <w:rsid w:val="009F2CCD"/>
    <w:rsid w:val="00A13453"/>
    <w:rsid w:val="00A33957"/>
    <w:rsid w:val="00A35D55"/>
    <w:rsid w:val="00A423CA"/>
    <w:rsid w:val="00A53DE5"/>
    <w:rsid w:val="00A55D42"/>
    <w:rsid w:val="00A64B4B"/>
    <w:rsid w:val="00A8587D"/>
    <w:rsid w:val="00A90BE2"/>
    <w:rsid w:val="00AA192F"/>
    <w:rsid w:val="00AC5EB9"/>
    <w:rsid w:val="00AE31A8"/>
    <w:rsid w:val="00AF6664"/>
    <w:rsid w:val="00B401E3"/>
    <w:rsid w:val="00B41626"/>
    <w:rsid w:val="00B42813"/>
    <w:rsid w:val="00B466A3"/>
    <w:rsid w:val="00B5308D"/>
    <w:rsid w:val="00B56EE5"/>
    <w:rsid w:val="00B62DA9"/>
    <w:rsid w:val="00B96B78"/>
    <w:rsid w:val="00BA17E8"/>
    <w:rsid w:val="00BA380C"/>
    <w:rsid w:val="00BB2B67"/>
    <w:rsid w:val="00BB3F2C"/>
    <w:rsid w:val="00BC7169"/>
    <w:rsid w:val="00BD22C6"/>
    <w:rsid w:val="00C17FF1"/>
    <w:rsid w:val="00C51784"/>
    <w:rsid w:val="00C53C7F"/>
    <w:rsid w:val="00C716DC"/>
    <w:rsid w:val="00C9000E"/>
    <w:rsid w:val="00C92E06"/>
    <w:rsid w:val="00C97F79"/>
    <w:rsid w:val="00CA3335"/>
    <w:rsid w:val="00CC0900"/>
    <w:rsid w:val="00CC494C"/>
    <w:rsid w:val="00CF7EFE"/>
    <w:rsid w:val="00D014D1"/>
    <w:rsid w:val="00D044A2"/>
    <w:rsid w:val="00D06700"/>
    <w:rsid w:val="00D07854"/>
    <w:rsid w:val="00D178D4"/>
    <w:rsid w:val="00D2082A"/>
    <w:rsid w:val="00D24DE0"/>
    <w:rsid w:val="00D2775E"/>
    <w:rsid w:val="00D318F6"/>
    <w:rsid w:val="00D435D2"/>
    <w:rsid w:val="00D5037E"/>
    <w:rsid w:val="00D67B9D"/>
    <w:rsid w:val="00D828B3"/>
    <w:rsid w:val="00D92AAD"/>
    <w:rsid w:val="00D936DC"/>
    <w:rsid w:val="00D95E4B"/>
    <w:rsid w:val="00DB39CC"/>
    <w:rsid w:val="00DC018C"/>
    <w:rsid w:val="00DC549D"/>
    <w:rsid w:val="00DD0011"/>
    <w:rsid w:val="00DE3BC9"/>
    <w:rsid w:val="00E131B1"/>
    <w:rsid w:val="00E1581E"/>
    <w:rsid w:val="00E26FFB"/>
    <w:rsid w:val="00E3163D"/>
    <w:rsid w:val="00E37795"/>
    <w:rsid w:val="00E47F78"/>
    <w:rsid w:val="00E5110C"/>
    <w:rsid w:val="00E54C0E"/>
    <w:rsid w:val="00E6254C"/>
    <w:rsid w:val="00E86F67"/>
    <w:rsid w:val="00E963CC"/>
    <w:rsid w:val="00EA2349"/>
    <w:rsid w:val="00EA40AE"/>
    <w:rsid w:val="00EC0117"/>
    <w:rsid w:val="00EE47E1"/>
    <w:rsid w:val="00EE7A92"/>
    <w:rsid w:val="00EF434F"/>
    <w:rsid w:val="00EF55F8"/>
    <w:rsid w:val="00F037E0"/>
    <w:rsid w:val="00F42126"/>
    <w:rsid w:val="00F56054"/>
    <w:rsid w:val="00F6369E"/>
    <w:rsid w:val="00F83D2D"/>
    <w:rsid w:val="00F8541A"/>
    <w:rsid w:val="00F86FCC"/>
    <w:rsid w:val="00F9074A"/>
    <w:rsid w:val="00FA0026"/>
    <w:rsid w:val="00FB26B3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D666A"/>
    <w:rPr>
      <w:color w:val="0000FF"/>
      <w:u w:val="single"/>
    </w:rPr>
  </w:style>
  <w:style w:type="paragraph" w:styleId="a4">
    <w:name w:val="List Continue"/>
    <w:basedOn w:val="a"/>
    <w:semiHidden/>
    <w:unhideWhenUsed/>
    <w:rsid w:val="001D666A"/>
    <w:pPr>
      <w:spacing w:after="120"/>
      <w:ind w:left="283"/>
    </w:pPr>
    <w:rPr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1D666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D66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D66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61">
    <w:name w:val="p161"/>
    <w:basedOn w:val="a"/>
    <w:rsid w:val="001D666A"/>
    <w:pPr>
      <w:spacing w:before="100" w:beforeAutospacing="1" w:after="100" w:afterAutospacing="1"/>
    </w:pPr>
  </w:style>
  <w:style w:type="paragraph" w:customStyle="1" w:styleId="p162">
    <w:name w:val="p162"/>
    <w:basedOn w:val="a"/>
    <w:rsid w:val="001D666A"/>
    <w:pPr>
      <w:spacing w:before="100" w:beforeAutospacing="1" w:after="100" w:afterAutospacing="1"/>
    </w:pPr>
  </w:style>
  <w:style w:type="paragraph" w:customStyle="1" w:styleId="p164">
    <w:name w:val="p164"/>
    <w:basedOn w:val="a"/>
    <w:rsid w:val="001D666A"/>
    <w:pPr>
      <w:spacing w:before="100" w:beforeAutospacing="1" w:after="100" w:afterAutospacing="1"/>
    </w:pPr>
  </w:style>
  <w:style w:type="paragraph" w:customStyle="1" w:styleId="p165">
    <w:name w:val="p165"/>
    <w:basedOn w:val="a"/>
    <w:rsid w:val="001D666A"/>
    <w:pPr>
      <w:spacing w:before="100" w:beforeAutospacing="1" w:after="100" w:afterAutospacing="1"/>
    </w:pPr>
  </w:style>
  <w:style w:type="paragraph" w:customStyle="1" w:styleId="p166">
    <w:name w:val="p166"/>
    <w:basedOn w:val="a"/>
    <w:rsid w:val="001D666A"/>
    <w:pPr>
      <w:spacing w:before="100" w:beforeAutospacing="1" w:after="100" w:afterAutospacing="1"/>
    </w:pPr>
  </w:style>
  <w:style w:type="paragraph" w:customStyle="1" w:styleId="p167">
    <w:name w:val="p167"/>
    <w:basedOn w:val="a"/>
    <w:rsid w:val="001D666A"/>
    <w:pPr>
      <w:spacing w:before="100" w:beforeAutospacing="1" w:after="100" w:afterAutospacing="1"/>
    </w:pPr>
  </w:style>
  <w:style w:type="paragraph" w:customStyle="1" w:styleId="p168">
    <w:name w:val="p168"/>
    <w:basedOn w:val="a"/>
    <w:rsid w:val="001D666A"/>
    <w:pPr>
      <w:spacing w:before="100" w:beforeAutospacing="1" w:after="100" w:afterAutospacing="1"/>
    </w:pPr>
  </w:style>
  <w:style w:type="paragraph" w:customStyle="1" w:styleId="p169">
    <w:name w:val="p169"/>
    <w:basedOn w:val="a"/>
    <w:rsid w:val="001D666A"/>
    <w:pPr>
      <w:spacing w:before="100" w:beforeAutospacing="1" w:after="100" w:afterAutospacing="1"/>
    </w:pPr>
  </w:style>
  <w:style w:type="paragraph" w:customStyle="1" w:styleId="p171">
    <w:name w:val="p171"/>
    <w:basedOn w:val="a"/>
    <w:rsid w:val="001D666A"/>
    <w:pPr>
      <w:spacing w:before="100" w:beforeAutospacing="1" w:after="100" w:afterAutospacing="1"/>
    </w:pPr>
  </w:style>
  <w:style w:type="paragraph" w:customStyle="1" w:styleId="p172">
    <w:name w:val="p172"/>
    <w:basedOn w:val="a"/>
    <w:rsid w:val="001D666A"/>
    <w:pPr>
      <w:spacing w:before="100" w:beforeAutospacing="1" w:after="100" w:afterAutospacing="1"/>
    </w:pPr>
  </w:style>
  <w:style w:type="paragraph" w:customStyle="1" w:styleId="p173">
    <w:name w:val="p173"/>
    <w:basedOn w:val="a"/>
    <w:rsid w:val="001D666A"/>
    <w:pPr>
      <w:spacing w:before="100" w:beforeAutospacing="1" w:after="100" w:afterAutospacing="1"/>
    </w:pPr>
  </w:style>
  <w:style w:type="paragraph" w:customStyle="1" w:styleId="p174">
    <w:name w:val="p174"/>
    <w:basedOn w:val="a"/>
    <w:rsid w:val="001D666A"/>
    <w:pPr>
      <w:spacing w:before="100" w:beforeAutospacing="1" w:after="100" w:afterAutospacing="1"/>
    </w:pPr>
  </w:style>
  <w:style w:type="paragraph" w:customStyle="1" w:styleId="p175">
    <w:name w:val="p175"/>
    <w:basedOn w:val="a"/>
    <w:rsid w:val="001D666A"/>
    <w:pPr>
      <w:spacing w:before="100" w:beforeAutospacing="1" w:after="100" w:afterAutospacing="1"/>
    </w:pPr>
  </w:style>
  <w:style w:type="character" w:customStyle="1" w:styleId="ft42">
    <w:name w:val="ft42"/>
    <w:basedOn w:val="a0"/>
    <w:rsid w:val="001D666A"/>
  </w:style>
  <w:style w:type="character" w:customStyle="1" w:styleId="ft43">
    <w:name w:val="ft43"/>
    <w:basedOn w:val="a0"/>
    <w:rsid w:val="001D666A"/>
  </w:style>
  <w:style w:type="character" w:customStyle="1" w:styleId="ft1">
    <w:name w:val="ft1"/>
    <w:basedOn w:val="a0"/>
    <w:rsid w:val="001D666A"/>
  </w:style>
  <w:style w:type="character" w:customStyle="1" w:styleId="ft44">
    <w:name w:val="ft44"/>
    <w:basedOn w:val="a0"/>
    <w:rsid w:val="001D666A"/>
  </w:style>
  <w:style w:type="character" w:customStyle="1" w:styleId="apple-converted-space">
    <w:name w:val="apple-converted-space"/>
    <w:basedOn w:val="a0"/>
    <w:rsid w:val="001D666A"/>
  </w:style>
  <w:style w:type="character" w:customStyle="1" w:styleId="ft46">
    <w:name w:val="ft46"/>
    <w:basedOn w:val="a0"/>
    <w:rsid w:val="001D666A"/>
  </w:style>
  <w:style w:type="character" w:customStyle="1" w:styleId="ft47">
    <w:name w:val="ft47"/>
    <w:basedOn w:val="a0"/>
    <w:rsid w:val="001D666A"/>
  </w:style>
  <w:style w:type="character" w:customStyle="1" w:styleId="ft48">
    <w:name w:val="ft48"/>
    <w:basedOn w:val="a0"/>
    <w:rsid w:val="001D666A"/>
  </w:style>
  <w:style w:type="character" w:customStyle="1" w:styleId="ft49">
    <w:name w:val="ft49"/>
    <w:basedOn w:val="a0"/>
    <w:rsid w:val="001D666A"/>
  </w:style>
  <w:style w:type="character" w:customStyle="1" w:styleId="ft50">
    <w:name w:val="ft50"/>
    <w:basedOn w:val="a0"/>
    <w:rsid w:val="001D666A"/>
  </w:style>
  <w:style w:type="character" w:customStyle="1" w:styleId="ft25">
    <w:name w:val="ft25"/>
    <w:basedOn w:val="a0"/>
    <w:rsid w:val="001D666A"/>
  </w:style>
  <w:style w:type="character" w:customStyle="1" w:styleId="ft51">
    <w:name w:val="ft51"/>
    <w:basedOn w:val="a0"/>
    <w:rsid w:val="001D666A"/>
  </w:style>
  <w:style w:type="paragraph" w:styleId="a5">
    <w:name w:val="List Paragraph"/>
    <w:basedOn w:val="a"/>
    <w:uiPriority w:val="34"/>
    <w:qFormat/>
    <w:rsid w:val="00DE3BC9"/>
    <w:pPr>
      <w:ind w:left="720"/>
      <w:contextualSpacing/>
    </w:pPr>
  </w:style>
  <w:style w:type="table" w:styleId="a6">
    <w:name w:val="Table Grid"/>
    <w:basedOn w:val="a1"/>
    <w:rsid w:val="006E6C8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E3163D"/>
    <w:rPr>
      <w:i/>
      <w:iCs/>
    </w:rPr>
  </w:style>
  <w:style w:type="paragraph" w:styleId="a8">
    <w:name w:val="Normal (Web)"/>
    <w:basedOn w:val="a"/>
    <w:rsid w:val="00233DF3"/>
    <w:pPr>
      <w:spacing w:before="100" w:beforeAutospacing="1" w:after="100" w:afterAutospacing="1"/>
    </w:pPr>
  </w:style>
  <w:style w:type="paragraph" w:customStyle="1" w:styleId="a9">
    <w:name w:val="Вопрос"/>
    <w:basedOn w:val="a"/>
    <w:rsid w:val="00F9074A"/>
    <w:pPr>
      <w:suppressAutoHyphens/>
      <w:spacing w:before="240" w:after="120"/>
      <w:jc w:val="both"/>
    </w:pPr>
    <w:rPr>
      <w:b/>
      <w:i/>
      <w:sz w:val="28"/>
      <w:lang w:eastAsia="zh-CN"/>
    </w:rPr>
  </w:style>
  <w:style w:type="paragraph" w:styleId="aa">
    <w:name w:val="Body Text"/>
    <w:basedOn w:val="a"/>
    <w:link w:val="ab"/>
    <w:unhideWhenUsed/>
    <w:rsid w:val="005321FF"/>
    <w:pPr>
      <w:spacing w:after="120"/>
    </w:pPr>
  </w:style>
  <w:style w:type="character" w:customStyle="1" w:styleId="ab">
    <w:name w:val="Основной текст Знак"/>
    <w:basedOn w:val="a0"/>
    <w:link w:val="aa"/>
    <w:rsid w:val="00532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5321FF"/>
    <w:pPr>
      <w:widowControl w:val="0"/>
      <w:autoSpaceDE w:val="0"/>
      <w:spacing w:line="360" w:lineRule="auto"/>
      <w:ind w:right="49" w:firstLine="567"/>
      <w:jc w:val="both"/>
    </w:pPr>
    <w:rPr>
      <w:sz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86F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F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D666A"/>
    <w:rPr>
      <w:color w:val="0000FF"/>
      <w:u w:val="single"/>
    </w:rPr>
  </w:style>
  <w:style w:type="paragraph" w:styleId="a4">
    <w:name w:val="List Continue"/>
    <w:basedOn w:val="a"/>
    <w:semiHidden/>
    <w:unhideWhenUsed/>
    <w:rsid w:val="001D666A"/>
    <w:pPr>
      <w:spacing w:after="120"/>
      <w:ind w:left="283"/>
    </w:pPr>
    <w:rPr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1D666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D66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D66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61">
    <w:name w:val="p161"/>
    <w:basedOn w:val="a"/>
    <w:rsid w:val="001D666A"/>
    <w:pPr>
      <w:spacing w:before="100" w:beforeAutospacing="1" w:after="100" w:afterAutospacing="1"/>
    </w:pPr>
  </w:style>
  <w:style w:type="paragraph" w:customStyle="1" w:styleId="p162">
    <w:name w:val="p162"/>
    <w:basedOn w:val="a"/>
    <w:rsid w:val="001D666A"/>
    <w:pPr>
      <w:spacing w:before="100" w:beforeAutospacing="1" w:after="100" w:afterAutospacing="1"/>
    </w:pPr>
  </w:style>
  <w:style w:type="paragraph" w:customStyle="1" w:styleId="p164">
    <w:name w:val="p164"/>
    <w:basedOn w:val="a"/>
    <w:rsid w:val="001D666A"/>
    <w:pPr>
      <w:spacing w:before="100" w:beforeAutospacing="1" w:after="100" w:afterAutospacing="1"/>
    </w:pPr>
  </w:style>
  <w:style w:type="paragraph" w:customStyle="1" w:styleId="p165">
    <w:name w:val="p165"/>
    <w:basedOn w:val="a"/>
    <w:rsid w:val="001D666A"/>
    <w:pPr>
      <w:spacing w:before="100" w:beforeAutospacing="1" w:after="100" w:afterAutospacing="1"/>
    </w:pPr>
  </w:style>
  <w:style w:type="paragraph" w:customStyle="1" w:styleId="p166">
    <w:name w:val="p166"/>
    <w:basedOn w:val="a"/>
    <w:rsid w:val="001D666A"/>
    <w:pPr>
      <w:spacing w:before="100" w:beforeAutospacing="1" w:after="100" w:afterAutospacing="1"/>
    </w:pPr>
  </w:style>
  <w:style w:type="paragraph" w:customStyle="1" w:styleId="p167">
    <w:name w:val="p167"/>
    <w:basedOn w:val="a"/>
    <w:rsid w:val="001D666A"/>
    <w:pPr>
      <w:spacing w:before="100" w:beforeAutospacing="1" w:after="100" w:afterAutospacing="1"/>
    </w:pPr>
  </w:style>
  <w:style w:type="paragraph" w:customStyle="1" w:styleId="p168">
    <w:name w:val="p168"/>
    <w:basedOn w:val="a"/>
    <w:rsid w:val="001D666A"/>
    <w:pPr>
      <w:spacing w:before="100" w:beforeAutospacing="1" w:after="100" w:afterAutospacing="1"/>
    </w:pPr>
  </w:style>
  <w:style w:type="paragraph" w:customStyle="1" w:styleId="p169">
    <w:name w:val="p169"/>
    <w:basedOn w:val="a"/>
    <w:rsid w:val="001D666A"/>
    <w:pPr>
      <w:spacing w:before="100" w:beforeAutospacing="1" w:after="100" w:afterAutospacing="1"/>
    </w:pPr>
  </w:style>
  <w:style w:type="paragraph" w:customStyle="1" w:styleId="p171">
    <w:name w:val="p171"/>
    <w:basedOn w:val="a"/>
    <w:rsid w:val="001D666A"/>
    <w:pPr>
      <w:spacing w:before="100" w:beforeAutospacing="1" w:after="100" w:afterAutospacing="1"/>
    </w:pPr>
  </w:style>
  <w:style w:type="paragraph" w:customStyle="1" w:styleId="p172">
    <w:name w:val="p172"/>
    <w:basedOn w:val="a"/>
    <w:rsid w:val="001D666A"/>
    <w:pPr>
      <w:spacing w:before="100" w:beforeAutospacing="1" w:after="100" w:afterAutospacing="1"/>
    </w:pPr>
  </w:style>
  <w:style w:type="paragraph" w:customStyle="1" w:styleId="p173">
    <w:name w:val="p173"/>
    <w:basedOn w:val="a"/>
    <w:rsid w:val="001D666A"/>
    <w:pPr>
      <w:spacing w:before="100" w:beforeAutospacing="1" w:after="100" w:afterAutospacing="1"/>
    </w:pPr>
  </w:style>
  <w:style w:type="paragraph" w:customStyle="1" w:styleId="p174">
    <w:name w:val="p174"/>
    <w:basedOn w:val="a"/>
    <w:rsid w:val="001D666A"/>
    <w:pPr>
      <w:spacing w:before="100" w:beforeAutospacing="1" w:after="100" w:afterAutospacing="1"/>
    </w:pPr>
  </w:style>
  <w:style w:type="paragraph" w:customStyle="1" w:styleId="p175">
    <w:name w:val="p175"/>
    <w:basedOn w:val="a"/>
    <w:rsid w:val="001D666A"/>
    <w:pPr>
      <w:spacing w:before="100" w:beforeAutospacing="1" w:after="100" w:afterAutospacing="1"/>
    </w:pPr>
  </w:style>
  <w:style w:type="character" w:customStyle="1" w:styleId="ft42">
    <w:name w:val="ft42"/>
    <w:basedOn w:val="a0"/>
    <w:rsid w:val="001D666A"/>
  </w:style>
  <w:style w:type="character" w:customStyle="1" w:styleId="ft43">
    <w:name w:val="ft43"/>
    <w:basedOn w:val="a0"/>
    <w:rsid w:val="001D666A"/>
  </w:style>
  <w:style w:type="character" w:customStyle="1" w:styleId="ft1">
    <w:name w:val="ft1"/>
    <w:basedOn w:val="a0"/>
    <w:rsid w:val="001D666A"/>
  </w:style>
  <w:style w:type="character" w:customStyle="1" w:styleId="ft44">
    <w:name w:val="ft44"/>
    <w:basedOn w:val="a0"/>
    <w:rsid w:val="001D666A"/>
  </w:style>
  <w:style w:type="character" w:customStyle="1" w:styleId="apple-converted-space">
    <w:name w:val="apple-converted-space"/>
    <w:basedOn w:val="a0"/>
    <w:rsid w:val="001D666A"/>
  </w:style>
  <w:style w:type="character" w:customStyle="1" w:styleId="ft46">
    <w:name w:val="ft46"/>
    <w:basedOn w:val="a0"/>
    <w:rsid w:val="001D666A"/>
  </w:style>
  <w:style w:type="character" w:customStyle="1" w:styleId="ft47">
    <w:name w:val="ft47"/>
    <w:basedOn w:val="a0"/>
    <w:rsid w:val="001D666A"/>
  </w:style>
  <w:style w:type="character" w:customStyle="1" w:styleId="ft48">
    <w:name w:val="ft48"/>
    <w:basedOn w:val="a0"/>
    <w:rsid w:val="001D666A"/>
  </w:style>
  <w:style w:type="character" w:customStyle="1" w:styleId="ft49">
    <w:name w:val="ft49"/>
    <w:basedOn w:val="a0"/>
    <w:rsid w:val="001D666A"/>
  </w:style>
  <w:style w:type="character" w:customStyle="1" w:styleId="ft50">
    <w:name w:val="ft50"/>
    <w:basedOn w:val="a0"/>
    <w:rsid w:val="001D666A"/>
  </w:style>
  <w:style w:type="character" w:customStyle="1" w:styleId="ft25">
    <w:name w:val="ft25"/>
    <w:basedOn w:val="a0"/>
    <w:rsid w:val="001D666A"/>
  </w:style>
  <w:style w:type="character" w:customStyle="1" w:styleId="ft51">
    <w:name w:val="ft51"/>
    <w:basedOn w:val="a0"/>
    <w:rsid w:val="001D666A"/>
  </w:style>
  <w:style w:type="paragraph" w:styleId="a5">
    <w:name w:val="List Paragraph"/>
    <w:basedOn w:val="a"/>
    <w:uiPriority w:val="34"/>
    <w:qFormat/>
    <w:rsid w:val="00DE3BC9"/>
    <w:pPr>
      <w:ind w:left="720"/>
      <w:contextualSpacing/>
    </w:pPr>
  </w:style>
  <w:style w:type="table" w:styleId="a6">
    <w:name w:val="Table Grid"/>
    <w:basedOn w:val="a1"/>
    <w:rsid w:val="006E6C8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E3163D"/>
    <w:rPr>
      <w:i/>
      <w:iCs/>
    </w:rPr>
  </w:style>
  <w:style w:type="paragraph" w:styleId="a8">
    <w:name w:val="Normal (Web)"/>
    <w:basedOn w:val="a"/>
    <w:rsid w:val="00233DF3"/>
    <w:pPr>
      <w:spacing w:before="100" w:beforeAutospacing="1" w:after="100" w:afterAutospacing="1"/>
    </w:pPr>
  </w:style>
  <w:style w:type="paragraph" w:customStyle="1" w:styleId="a9">
    <w:name w:val="Вопрос"/>
    <w:basedOn w:val="a"/>
    <w:rsid w:val="00F9074A"/>
    <w:pPr>
      <w:suppressAutoHyphens/>
      <w:spacing w:before="240" w:after="120"/>
      <w:jc w:val="both"/>
    </w:pPr>
    <w:rPr>
      <w:b/>
      <w:i/>
      <w:sz w:val="28"/>
      <w:lang w:eastAsia="zh-CN"/>
    </w:rPr>
  </w:style>
  <w:style w:type="paragraph" w:styleId="aa">
    <w:name w:val="Body Text"/>
    <w:basedOn w:val="a"/>
    <w:link w:val="ab"/>
    <w:unhideWhenUsed/>
    <w:rsid w:val="005321FF"/>
    <w:pPr>
      <w:spacing w:after="120"/>
    </w:pPr>
  </w:style>
  <w:style w:type="character" w:customStyle="1" w:styleId="ab">
    <w:name w:val="Основной текст Знак"/>
    <w:basedOn w:val="a0"/>
    <w:link w:val="aa"/>
    <w:rsid w:val="00532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5321FF"/>
    <w:pPr>
      <w:widowControl w:val="0"/>
      <w:autoSpaceDE w:val="0"/>
      <w:spacing w:line="360" w:lineRule="auto"/>
      <w:ind w:right="49" w:firstLine="567"/>
      <w:jc w:val="both"/>
    </w:pPr>
    <w:rPr>
      <w:sz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86F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F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2993-75CA-454C-AAFF-441F08CA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Smelova</dc:creator>
  <cp:keywords/>
  <dc:description/>
  <cp:lastModifiedBy>Ann</cp:lastModifiedBy>
  <cp:revision>5</cp:revision>
  <cp:lastPrinted>2018-08-14T17:04:00Z</cp:lastPrinted>
  <dcterms:created xsi:type="dcterms:W3CDTF">2018-08-15T05:23:00Z</dcterms:created>
  <dcterms:modified xsi:type="dcterms:W3CDTF">2018-08-16T07:27:00Z</dcterms:modified>
</cp:coreProperties>
</file>